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57" w:rsidRPr="00611F57" w:rsidRDefault="00611F57" w:rsidP="00A95BA3">
      <w:pPr>
        <w:shd w:val="clear" w:color="auto" w:fill="820000"/>
        <w:spacing w:before="100" w:beforeAutospacing="1" w:after="0" w:line="276" w:lineRule="auto"/>
        <w:ind w:left="-1134" w:right="-1134"/>
        <w:jc w:val="both"/>
        <w:rPr>
          <w:lang w:val="el-GR"/>
        </w:rPr>
      </w:pPr>
      <w:bookmarkStart w:id="0" w:name="_GoBack"/>
      <w:bookmarkEnd w:id="0"/>
      <w:r w:rsidRPr="00611F57">
        <w:rPr>
          <w:b/>
          <w:color w:val="FFFFFF" w:themeColor="background1"/>
          <w:sz w:val="36"/>
          <w:lang w:val="el-GR"/>
        </w:rPr>
        <w:t xml:space="preserve">Η </w:t>
      </w:r>
      <w:r>
        <w:rPr>
          <w:b/>
          <w:color w:val="FFFFFF" w:themeColor="background1"/>
          <w:sz w:val="36"/>
          <w:lang w:val="el-GR"/>
        </w:rPr>
        <w:t xml:space="preserve">Ταυτότητα της </w:t>
      </w:r>
      <w:r w:rsidR="0005110C">
        <w:rPr>
          <w:b/>
          <w:color w:val="FFFFFF" w:themeColor="background1"/>
          <w:sz w:val="36"/>
          <w:lang w:val="el-GR"/>
        </w:rPr>
        <w:t>Έρευνας</w:t>
      </w:r>
    </w:p>
    <w:p w:rsidR="0005110C" w:rsidRPr="00061DFE" w:rsidRDefault="0005110C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 xml:space="preserve">Η έρευνα </w:t>
      </w:r>
      <w:r w:rsidRPr="00061DFE">
        <w:rPr>
          <w:rFonts w:cs="Arial"/>
          <w:b/>
          <w:lang w:val="el-GR"/>
        </w:rPr>
        <w:t>μέτρησης της  ακροαματικότητας των ραδιοφωνικών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σταθμών</w:t>
      </w:r>
      <w:r w:rsidRPr="00061DFE">
        <w:rPr>
          <w:rFonts w:cs="Arial"/>
          <w:lang w:val="el-GR"/>
        </w:rPr>
        <w:t xml:space="preserve"> που εκπέμπουν νόμιμα στην περιφέρεια του νομού </w:t>
      </w:r>
      <w:r w:rsidRPr="00061DFE">
        <w:rPr>
          <w:rFonts w:cs="Arial"/>
          <w:b/>
          <w:lang w:val="el-GR"/>
        </w:rPr>
        <w:t>Αττικής</w:t>
      </w:r>
      <w:r w:rsidRPr="00061DFE">
        <w:rPr>
          <w:rFonts w:cs="Arial"/>
          <w:lang w:val="el-GR"/>
        </w:rPr>
        <w:t xml:space="preserve"> υλοποιείται,  μέσω συνεχούς </w:t>
      </w:r>
      <w:r w:rsidRPr="00061DFE">
        <w:rPr>
          <w:rFonts w:cs="Arial"/>
          <w:b/>
          <w:lang w:val="el-GR"/>
        </w:rPr>
        <w:t>τηλεφωνικής έρευνας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σε σταθερά</w:t>
      </w:r>
      <w:r w:rsidR="00305737" w:rsidRPr="00061DFE">
        <w:rPr>
          <w:rFonts w:cs="Arial"/>
          <w:b/>
          <w:lang w:val="el-GR"/>
        </w:rPr>
        <w:t xml:space="preserve"> (50%)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και κινητά τηλέφωνα</w:t>
      </w:r>
      <w:r w:rsidR="00305737" w:rsidRPr="00061DFE">
        <w:rPr>
          <w:rFonts w:cs="Arial"/>
          <w:b/>
          <w:lang w:val="el-GR"/>
        </w:rPr>
        <w:t xml:space="preserve"> (50%)</w:t>
      </w:r>
      <w:r w:rsidR="00997DD0" w:rsidRPr="00061DFE">
        <w:rPr>
          <w:rFonts w:cs="Arial"/>
          <w:b/>
          <w:lang w:val="el-GR"/>
        </w:rPr>
        <w:t xml:space="preserve"> όλων των τηλεπικοινωνιακών παρόχων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σε αντιπροσωπευτικό δείγμα κοινού</w:t>
      </w:r>
      <w:r w:rsidRPr="00061DFE">
        <w:rPr>
          <w:rFonts w:cs="Arial"/>
          <w:lang w:val="el-GR"/>
        </w:rPr>
        <w:t xml:space="preserve">, </w:t>
      </w:r>
      <w:r w:rsidRPr="00061DFE">
        <w:rPr>
          <w:rFonts w:cs="Arial"/>
          <w:b/>
          <w:lang w:val="el-GR"/>
        </w:rPr>
        <w:t>τυχαία επιλεγμένου</w:t>
      </w:r>
      <w:r w:rsidRPr="00061DFE">
        <w:rPr>
          <w:rFonts w:cs="Arial"/>
          <w:lang w:val="el-GR"/>
        </w:rPr>
        <w:t xml:space="preserve"> βάσ</w:t>
      </w:r>
      <w:r w:rsidR="00D73BAA">
        <w:rPr>
          <w:rFonts w:cs="Arial"/>
          <w:lang w:val="el-GR"/>
        </w:rPr>
        <w:t>ει</w:t>
      </w:r>
      <w:r w:rsidRPr="00061DFE">
        <w:rPr>
          <w:rFonts w:cs="Arial"/>
          <w:lang w:val="el-GR"/>
        </w:rPr>
        <w:t xml:space="preserve"> του τηλεφωνικού του αριθμού. </w:t>
      </w:r>
    </w:p>
    <w:p w:rsidR="0005110C" w:rsidRPr="00061DFE" w:rsidRDefault="0005110C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>Ο υπό μελέ</w:t>
      </w:r>
      <w:r w:rsidR="00637D84" w:rsidRPr="00061DFE">
        <w:rPr>
          <w:rFonts w:cs="Arial"/>
          <w:lang w:val="el-GR"/>
        </w:rPr>
        <w:t xml:space="preserve">τη πληθυσμός είναι ο «μόνιμος» </w:t>
      </w:r>
      <w:r w:rsidRPr="00061DFE">
        <w:rPr>
          <w:rFonts w:cs="Arial"/>
          <w:lang w:val="el-GR"/>
        </w:rPr>
        <w:t xml:space="preserve">της καλυπτόμενης περιοχής,των </w:t>
      </w:r>
      <w:r w:rsidRPr="00061DFE">
        <w:rPr>
          <w:rFonts w:cs="Arial"/>
          <w:b/>
          <w:lang w:val="el-GR"/>
        </w:rPr>
        <w:t>ατόμων 15</w:t>
      </w:r>
      <w:r w:rsidR="00637D84" w:rsidRPr="00061DFE">
        <w:rPr>
          <w:rFonts w:cs="Arial"/>
          <w:b/>
          <w:lang w:val="el-GR"/>
        </w:rPr>
        <w:t xml:space="preserve"> </w:t>
      </w:r>
      <w:r w:rsidRPr="00061DFE">
        <w:rPr>
          <w:rFonts w:cs="Arial"/>
          <w:b/>
          <w:lang w:val="el-GR"/>
        </w:rPr>
        <w:t>έως 70 ετών</w:t>
      </w:r>
      <w:r w:rsidRPr="00061DFE">
        <w:rPr>
          <w:rFonts w:cs="Arial"/>
          <w:lang w:val="el-GR"/>
        </w:rPr>
        <w:t xml:space="preserve">, </w:t>
      </w:r>
      <w:r w:rsidRPr="00061DFE">
        <w:rPr>
          <w:rFonts w:cs="Arial"/>
          <w:b/>
          <w:lang w:val="el-GR"/>
        </w:rPr>
        <w:t>με τόπο κύριας κατοικίας το σύνολο των Νομαρχιακών Αυτοδιοικήσεων της Περιφέρειας Αττικής,</w:t>
      </w:r>
      <w:r w:rsidRPr="00061DFE">
        <w:rPr>
          <w:rFonts w:cs="Arial"/>
          <w:lang w:val="el-GR"/>
        </w:rPr>
        <w:t xml:space="preserve"> εξαιρουμένων των περιοχών Αγκιστρίου, Αντικυθήρων, Κυθήρων, Μεθάνων, Πόρου, Σπετσών, Τροιζήνος και Ύδρας. </w:t>
      </w:r>
    </w:p>
    <w:p w:rsidR="0005110C" w:rsidRPr="003A5889" w:rsidRDefault="0005110C" w:rsidP="00D73BAA">
      <w:pPr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 xml:space="preserve">Ο πληθυσμός που καλύπτει η έρευνα ορίζεται με τα πληθυσμιακά στοιχεία της Eurostat (Eurobase) </w:t>
      </w:r>
      <w:r w:rsidRPr="00061DFE">
        <w:rPr>
          <w:rFonts w:cs="Arial"/>
          <w:b/>
          <w:lang w:val="el-GR"/>
        </w:rPr>
        <w:t>για το έτος 2018</w:t>
      </w:r>
      <w:r w:rsidRPr="00061DFE">
        <w:rPr>
          <w:rFonts w:cs="Arial"/>
          <w:lang w:val="el-GR"/>
        </w:rPr>
        <w:t xml:space="preserve">, τα οποία βασίζονται στα στοιχεία της τελευταίας διαθέσιμης απογραφής (ΕΛ.ΣΤΑΤ. - 2011)  προσαρμοσμένα σε σχέση με τις συνιστώσες αλλαγής του  πληθυσμού που παρήχθησαν από το μητρώο φυσικής κίνησης για  τον μόνιμο πληθυσμό στο Ν. Αττικής. </w:t>
      </w:r>
      <w:r w:rsidRPr="00AE1891">
        <w:rPr>
          <w:rFonts w:cs="Arial"/>
          <w:b/>
          <w:lang w:val="el-GR"/>
        </w:rPr>
        <w:t>Ο πληθυσμός</w:t>
      </w:r>
      <w:r w:rsidRPr="00061DFE">
        <w:rPr>
          <w:rFonts w:cs="Arial"/>
          <w:lang w:val="el-GR"/>
        </w:rPr>
        <w:t xml:space="preserve"> αυτός είναι </w:t>
      </w:r>
      <w:r w:rsidRPr="00061DFE">
        <w:rPr>
          <w:rFonts w:cs="Arial"/>
          <w:b/>
          <w:lang w:val="el-GR"/>
        </w:rPr>
        <w:t>2,710,548 άτομα</w:t>
      </w:r>
      <w:r w:rsidR="003A5889">
        <w:rPr>
          <w:rFonts w:cs="Arial"/>
          <w:lang w:val="el-GR"/>
        </w:rPr>
        <w:t>.</w:t>
      </w:r>
    </w:p>
    <w:p w:rsidR="00997DD0" w:rsidRPr="007E0974" w:rsidRDefault="00997DD0" w:rsidP="00D73BAA">
      <w:pPr>
        <w:spacing w:line="276" w:lineRule="auto"/>
        <w:ind w:left="-1134" w:right="-1134"/>
        <w:jc w:val="both"/>
        <w:rPr>
          <w:rFonts w:cs="Arial"/>
          <w:sz w:val="18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>Στην παρούσα έκθεση τα αποτελέσματα προέρχονται από τις τηλεφωνικές συνεντεύξεις</w:t>
      </w:r>
      <w:r w:rsidR="00637D84" w:rsidRPr="00061DFE">
        <w:rPr>
          <w:rFonts w:cs="Arial"/>
          <w:lang w:val="el-GR"/>
        </w:rPr>
        <w:t xml:space="preserve"> σε δείγμα </w:t>
      </w:r>
      <w:r w:rsidR="00A95BA3">
        <w:rPr>
          <w:rFonts w:cs="Arial"/>
          <w:b/>
          <w:lang w:val="el-GR"/>
        </w:rPr>
        <w:t>7.842</w:t>
      </w:r>
      <w:r w:rsidR="00637D84" w:rsidRPr="00061DFE">
        <w:rPr>
          <w:rFonts w:cs="Arial"/>
          <w:b/>
          <w:lang w:val="el-GR"/>
        </w:rPr>
        <w:t xml:space="preserve"> άτομα </w:t>
      </w:r>
      <w:r w:rsidRPr="00061DFE">
        <w:rPr>
          <w:rFonts w:cs="Arial"/>
          <w:lang w:val="el-GR"/>
        </w:rPr>
        <w:t xml:space="preserve">που πραγματοποιήθηκαν μεταξύ </w:t>
      </w:r>
      <w:r w:rsidR="007E0974">
        <w:rPr>
          <w:rFonts w:cs="Arial"/>
          <w:b/>
          <w:lang w:val="el-GR"/>
        </w:rPr>
        <w:t>09</w:t>
      </w:r>
      <w:r w:rsidR="003A5889" w:rsidRPr="003A5889">
        <w:rPr>
          <w:rFonts w:cs="Arial"/>
          <w:b/>
          <w:lang w:val="el-GR"/>
        </w:rPr>
        <w:t>/04</w:t>
      </w:r>
      <w:r w:rsidR="00A95BA3">
        <w:rPr>
          <w:rFonts w:cs="Arial"/>
          <w:b/>
          <w:lang w:val="el-GR"/>
        </w:rPr>
        <w:t xml:space="preserve"> έως 22/</w:t>
      </w:r>
      <w:r w:rsidRPr="00061DFE">
        <w:rPr>
          <w:rFonts w:cs="Arial"/>
          <w:b/>
          <w:lang w:val="el-GR"/>
        </w:rPr>
        <w:t>0</w:t>
      </w:r>
      <w:r w:rsidR="007E0974">
        <w:rPr>
          <w:rFonts w:cs="Arial"/>
          <w:b/>
          <w:lang w:val="el-GR"/>
        </w:rPr>
        <w:t>4</w:t>
      </w:r>
      <w:r w:rsidRPr="00061DFE">
        <w:rPr>
          <w:rFonts w:cs="Arial"/>
          <w:b/>
          <w:lang w:val="el-GR"/>
        </w:rPr>
        <w:t xml:space="preserve">/2019 και </w:t>
      </w:r>
      <w:r w:rsidR="00A95BA3">
        <w:rPr>
          <w:rFonts w:cs="Arial"/>
          <w:b/>
          <w:lang w:val="el-GR"/>
        </w:rPr>
        <w:t xml:space="preserve">07/5 έως </w:t>
      </w:r>
      <w:r w:rsidR="007E0974">
        <w:rPr>
          <w:rFonts w:cs="Arial"/>
          <w:b/>
          <w:lang w:val="el-GR"/>
        </w:rPr>
        <w:t>17</w:t>
      </w:r>
      <w:r w:rsidRPr="00061DFE">
        <w:rPr>
          <w:rFonts w:cs="Arial"/>
          <w:b/>
          <w:lang w:val="el-GR"/>
        </w:rPr>
        <w:t>/0</w:t>
      </w:r>
      <w:r w:rsidR="007E0974">
        <w:rPr>
          <w:rFonts w:cs="Arial"/>
          <w:b/>
          <w:lang w:val="el-GR"/>
        </w:rPr>
        <w:t>6</w:t>
      </w:r>
      <w:r w:rsidRPr="00061DFE">
        <w:rPr>
          <w:rFonts w:cs="Arial"/>
          <w:b/>
          <w:lang w:val="el-GR"/>
        </w:rPr>
        <w:t>/2019</w:t>
      </w:r>
      <w:r w:rsidR="00A95BA3">
        <w:rPr>
          <w:rFonts w:cs="Arial"/>
          <w:b/>
          <w:lang w:val="el-GR"/>
        </w:rPr>
        <w:t xml:space="preserve">. </w:t>
      </w:r>
      <w:r w:rsidR="00A95BA3" w:rsidRPr="003A5889">
        <w:rPr>
          <w:rFonts w:cs="Arial"/>
          <w:lang w:val="el-GR"/>
        </w:rPr>
        <w:t xml:space="preserve">Να σημειωθεί ότι </w:t>
      </w:r>
      <w:r w:rsidR="00A95BA3" w:rsidRPr="003A5889">
        <w:rPr>
          <w:rFonts w:cs="Arial"/>
          <w:b/>
          <w:lang w:val="el-GR"/>
        </w:rPr>
        <w:t>είχαμε 2 εβδομάδες</w:t>
      </w:r>
      <w:r w:rsidR="00A95BA3" w:rsidRPr="003A5889">
        <w:rPr>
          <w:rFonts w:cs="Arial"/>
          <w:b/>
          <w:sz w:val="18"/>
          <w:lang w:val="el-GR"/>
        </w:rPr>
        <w:t xml:space="preserve"> </w:t>
      </w:r>
      <w:r w:rsidR="00A95BA3" w:rsidRPr="003A5889">
        <w:rPr>
          <w:rFonts w:cs="Arial"/>
          <w:b/>
          <w:lang w:val="el-GR"/>
        </w:rPr>
        <w:t>διακοπή</w:t>
      </w:r>
      <w:r w:rsidR="00A95BA3" w:rsidRPr="003A5889">
        <w:rPr>
          <w:rFonts w:cs="Arial"/>
          <w:lang w:val="el-GR"/>
        </w:rPr>
        <w:t xml:space="preserve"> </w:t>
      </w:r>
      <w:r w:rsidR="000044FE" w:rsidRPr="003A5889">
        <w:rPr>
          <w:rFonts w:cs="Arial"/>
          <w:lang w:val="el-GR"/>
        </w:rPr>
        <w:t xml:space="preserve">της έρευνας πεδίου </w:t>
      </w:r>
      <w:r w:rsidR="00A95BA3" w:rsidRPr="003A5889">
        <w:rPr>
          <w:rFonts w:cs="Arial"/>
          <w:lang w:val="el-GR"/>
        </w:rPr>
        <w:t xml:space="preserve">λόγω Πάσχα.  </w:t>
      </w:r>
      <w:r w:rsidR="000044FE" w:rsidRPr="003A5889">
        <w:rPr>
          <w:rFonts w:cs="Arial"/>
          <w:lang w:val="el-GR"/>
        </w:rPr>
        <w:t>Στο παρόν δελτίο τύπου έχουμε σ</w:t>
      </w:r>
      <w:r w:rsidR="00A95BA3" w:rsidRPr="003A5889">
        <w:rPr>
          <w:rFonts w:cs="Arial"/>
          <w:lang w:val="el-GR"/>
        </w:rPr>
        <w:t xml:space="preserve">υγκριτικά στοιχεία </w:t>
      </w:r>
      <w:r w:rsidR="007E0974" w:rsidRPr="003A5889">
        <w:rPr>
          <w:rFonts w:cs="Arial"/>
          <w:lang w:val="el-GR"/>
        </w:rPr>
        <w:t xml:space="preserve">με </w:t>
      </w:r>
      <w:r w:rsidR="00A95BA3" w:rsidRPr="003A5889">
        <w:rPr>
          <w:rFonts w:cs="Arial"/>
          <w:lang w:val="el-GR"/>
        </w:rPr>
        <w:t xml:space="preserve">το </w:t>
      </w:r>
      <w:r w:rsidR="007E0974" w:rsidRPr="003A5889">
        <w:rPr>
          <w:rFonts w:cs="Arial"/>
          <w:lang w:val="el-GR"/>
        </w:rPr>
        <w:t xml:space="preserve">δίμηνο </w:t>
      </w:r>
      <w:r w:rsidR="00A95BA3" w:rsidRPr="003A5889">
        <w:rPr>
          <w:rFonts w:cs="Arial"/>
          <w:lang w:val="el-GR"/>
        </w:rPr>
        <w:t xml:space="preserve">των </w:t>
      </w:r>
      <w:r w:rsidR="007E0974" w:rsidRPr="003A5889">
        <w:rPr>
          <w:rFonts w:cs="Arial"/>
          <w:lang w:val="el-GR"/>
        </w:rPr>
        <w:t>συνεντεύξεων που πραγματοποιήθηκαν μεταξύ</w:t>
      </w:r>
      <w:r w:rsidRPr="003A5889">
        <w:rPr>
          <w:rFonts w:cs="Arial"/>
          <w:lang w:val="el-GR"/>
        </w:rPr>
        <w:t xml:space="preserve"> </w:t>
      </w:r>
      <w:r w:rsidR="007E0974" w:rsidRPr="003A5889">
        <w:rPr>
          <w:rFonts w:cs="Arial"/>
          <w:lang w:val="el-GR"/>
        </w:rPr>
        <w:t>12/02/2019 και  08/04/2019</w:t>
      </w:r>
      <w:r w:rsidR="00A95BA3" w:rsidRPr="003A5889">
        <w:rPr>
          <w:rFonts w:cs="Arial"/>
          <w:lang w:val="el-GR"/>
        </w:rPr>
        <w:t>.</w:t>
      </w:r>
    </w:p>
    <w:p w:rsidR="00997DD0" w:rsidRPr="00AE1891" w:rsidRDefault="00A53D43" w:rsidP="003A5889">
      <w:pPr>
        <w:spacing w:line="240" w:lineRule="auto"/>
        <w:ind w:left="-1134" w:right="-1134"/>
        <w:jc w:val="both"/>
        <w:rPr>
          <w:rFonts w:cs="Arial"/>
          <w:b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="00C233D8" w:rsidRPr="00C233D8">
        <w:rPr>
          <w:lang w:val="el-GR"/>
        </w:rPr>
        <w:t xml:space="preserve"> </w:t>
      </w:r>
      <w:r w:rsidR="00C233D8" w:rsidRPr="00C233D8">
        <w:rPr>
          <w:rFonts w:cs="Arial"/>
          <w:lang w:val="el-GR"/>
        </w:rPr>
        <w:t xml:space="preserve">Η </w:t>
      </w:r>
      <w:r w:rsidR="00C233D8" w:rsidRPr="00C233D8">
        <w:rPr>
          <w:rFonts w:cs="Arial"/>
          <w:b/>
          <w:lang w:val="el-GR"/>
        </w:rPr>
        <w:t>έρευνα πεδίου</w:t>
      </w:r>
      <w:r w:rsidR="00C233D8" w:rsidRPr="00C233D8">
        <w:rPr>
          <w:rFonts w:cs="Arial"/>
          <w:lang w:val="el-GR"/>
        </w:rPr>
        <w:t xml:space="preserve"> υλοποιείται από δύο εταιρείες ερευνών, μελών του ΣΕΔΕΑ. Οι εταιρείες ακολουθώντας τα ίδια πρότυπα, οδηγίες και κανόνες, υλοποιούν εξ ημισείας την έρευνα πεδίου, με το </w:t>
      </w:r>
      <w:r w:rsidR="00C233D8" w:rsidRPr="00AE1891">
        <w:rPr>
          <w:rFonts w:cs="Arial"/>
          <w:b/>
          <w:lang w:val="el-GR"/>
        </w:rPr>
        <w:t>50% των συνεντεύξεων</w:t>
      </w:r>
      <w:r w:rsidR="00C233D8" w:rsidRPr="00C233D8">
        <w:rPr>
          <w:rFonts w:cs="Arial"/>
          <w:lang w:val="el-GR"/>
        </w:rPr>
        <w:t xml:space="preserve"> να πραγματοποιείται από την εταιρεία </w:t>
      </w:r>
      <w:r w:rsidR="00C233D8" w:rsidRPr="00AE1891">
        <w:rPr>
          <w:rFonts w:cs="Arial"/>
          <w:b/>
          <w:lang w:val="el-GR"/>
        </w:rPr>
        <w:t>MRB HELLAS S.A</w:t>
      </w:r>
      <w:r w:rsidR="00C233D8" w:rsidRPr="00C233D8">
        <w:rPr>
          <w:rFonts w:cs="Arial"/>
          <w:lang w:val="el-GR"/>
        </w:rPr>
        <w:t xml:space="preserve"> και το υπόλοιπο </w:t>
      </w:r>
      <w:r w:rsidR="00C233D8" w:rsidRPr="00AE1891">
        <w:rPr>
          <w:rFonts w:cs="Arial"/>
          <w:b/>
          <w:lang w:val="el-GR"/>
        </w:rPr>
        <w:t>50%</w:t>
      </w:r>
      <w:r w:rsidR="00C233D8" w:rsidRPr="00C233D8">
        <w:rPr>
          <w:rFonts w:cs="Arial"/>
          <w:lang w:val="el-GR"/>
        </w:rPr>
        <w:t xml:space="preserve"> από την εταιρεία </w:t>
      </w:r>
      <w:r w:rsidR="00C233D8" w:rsidRPr="00AE1891">
        <w:rPr>
          <w:rFonts w:cs="Arial"/>
          <w:b/>
          <w:lang w:val="el-GR"/>
        </w:rPr>
        <w:t>GLOBAL LINK S.A</w:t>
      </w:r>
      <w:r w:rsidR="00C233D8" w:rsidRPr="00C233D8">
        <w:rPr>
          <w:rFonts w:cs="Arial"/>
          <w:lang w:val="el-GR"/>
        </w:rPr>
        <w:t>. Συμβουλευτικό και ελεγκτικό ρόλο καθόλη τη διάρκεια της έρευνα</w:t>
      </w:r>
      <w:r w:rsidR="003A5889">
        <w:rPr>
          <w:rFonts w:cs="Arial"/>
          <w:lang w:val="el-GR"/>
        </w:rPr>
        <w:t xml:space="preserve">ς και σε κάθε διαδικασία αυτής </w:t>
      </w:r>
      <w:r w:rsidR="00C233D8" w:rsidRPr="00C233D8">
        <w:rPr>
          <w:rFonts w:cs="Arial"/>
          <w:lang w:val="el-GR"/>
        </w:rPr>
        <w:t xml:space="preserve">έχει το </w:t>
      </w:r>
      <w:r w:rsidR="00C233D8" w:rsidRPr="00AE1891">
        <w:rPr>
          <w:rFonts w:cs="Arial"/>
          <w:b/>
          <w:lang w:val="el-GR"/>
        </w:rPr>
        <w:t>Πάντειο Πανεπιστήμιο.</w:t>
      </w:r>
    </w:p>
    <w:p w:rsidR="00A53D43" w:rsidRDefault="00997DD0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="005E0A4D" w:rsidRPr="00061DFE">
        <w:rPr>
          <w:rFonts w:cs="Arial"/>
          <w:lang w:val="el-GR"/>
        </w:rPr>
        <w:t xml:space="preserve">Τα αποτελέσματα της έρευνας </w:t>
      </w:r>
      <w:r w:rsidR="005E0A4D" w:rsidRPr="00061DFE">
        <w:rPr>
          <w:rFonts w:cs="Arial"/>
          <w:b/>
          <w:lang w:val="el-GR"/>
        </w:rPr>
        <w:t>σταθμίστηκαν</w:t>
      </w:r>
      <w:r w:rsidR="00324AB1">
        <w:rPr>
          <w:rFonts w:cs="Arial"/>
          <w:b/>
          <w:lang w:val="el-GR"/>
        </w:rPr>
        <w:t xml:space="preserve"> με τη μέθοδο </w:t>
      </w:r>
      <w:r w:rsidR="00324AB1">
        <w:rPr>
          <w:rFonts w:cs="Arial"/>
          <w:b/>
        </w:rPr>
        <w:t>RIM</w:t>
      </w:r>
      <w:r w:rsidR="005E0A4D" w:rsidRPr="00061DFE">
        <w:rPr>
          <w:rFonts w:cs="Arial"/>
          <w:lang w:val="el-GR"/>
        </w:rPr>
        <w:t xml:space="preserve"> ως προς φύλο, ηλικία και περιοχή κατοικίας με τα πληθυσμιακά στοιχεία της </w:t>
      </w:r>
      <w:r w:rsidRPr="00061DFE">
        <w:rPr>
          <w:rFonts w:cs="Arial"/>
          <w:lang w:val="el-GR"/>
        </w:rPr>
        <w:t xml:space="preserve"> </w:t>
      </w:r>
      <w:r w:rsidR="005E0A4D" w:rsidRPr="00061DFE">
        <w:rPr>
          <w:rFonts w:cs="Arial"/>
          <w:lang w:val="el-GR"/>
        </w:rPr>
        <w:t xml:space="preserve">Eurostat. </w:t>
      </w:r>
    </w:p>
    <w:p w:rsidR="007C3300" w:rsidRPr="00611F57" w:rsidRDefault="007C3300" w:rsidP="00453F7C">
      <w:pPr>
        <w:shd w:val="clear" w:color="auto" w:fill="820000"/>
        <w:spacing w:before="0" w:after="0" w:line="276" w:lineRule="auto"/>
        <w:ind w:left="-1134" w:right="-1134"/>
        <w:jc w:val="both"/>
        <w:rPr>
          <w:lang w:val="el-GR"/>
        </w:rPr>
      </w:pPr>
      <w:r>
        <w:rPr>
          <w:b/>
          <w:color w:val="FFFFFF" w:themeColor="background1"/>
          <w:sz w:val="36"/>
          <w:lang w:val="el-GR"/>
        </w:rPr>
        <w:t>Ορισμοί</w:t>
      </w:r>
    </w:p>
    <w:p w:rsidR="00792163" w:rsidRPr="00453F7C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t xml:space="preserve">Η Έρευνα μέτρησης της ακροαματικότητας του ραδιοφώνου &amp; των ραδιοφωνικών σταθμών ακολουθεί τη μέθοδο </w:t>
      </w:r>
      <w:r w:rsidRPr="00453F7C">
        <w:rPr>
          <w:rFonts w:cs="Arial"/>
          <w:b/>
          <w:lang w:val="el-GR"/>
        </w:rPr>
        <w:t>«</w:t>
      </w:r>
      <w:r w:rsidRPr="00453F7C">
        <w:rPr>
          <w:rFonts w:cs="Arial"/>
          <w:b/>
        </w:rPr>
        <w:t>Day</w:t>
      </w:r>
      <w:r w:rsidRPr="00453F7C">
        <w:rPr>
          <w:rFonts w:cs="Arial"/>
          <w:b/>
          <w:lang w:val="el-GR"/>
        </w:rPr>
        <w:t>-</w:t>
      </w:r>
      <w:r w:rsidRPr="00453F7C">
        <w:rPr>
          <w:rFonts w:cs="Arial"/>
          <w:b/>
        </w:rPr>
        <w:t>after</w:t>
      </w:r>
      <w:r w:rsidRPr="00453F7C">
        <w:rPr>
          <w:rFonts w:cs="Arial"/>
          <w:b/>
          <w:lang w:val="el-GR"/>
        </w:rPr>
        <w:t xml:space="preserve"> </w:t>
      </w:r>
      <w:r w:rsidRPr="00453F7C">
        <w:rPr>
          <w:rFonts w:cs="Arial"/>
          <w:b/>
        </w:rPr>
        <w:t>recall</w:t>
      </w:r>
      <w:r w:rsidRPr="00453F7C">
        <w:rPr>
          <w:rFonts w:cs="Arial"/>
          <w:b/>
          <w:lang w:val="el-GR"/>
        </w:rPr>
        <w:t>»</w:t>
      </w:r>
      <w:r w:rsidRPr="00453F7C">
        <w:rPr>
          <w:rFonts w:cs="Arial"/>
          <w:lang w:val="el-GR"/>
        </w:rPr>
        <w:t xml:space="preserve">. </w:t>
      </w:r>
      <w:r w:rsidR="00E64F57" w:rsidRPr="00453F7C">
        <w:rPr>
          <w:rFonts w:cs="Arial"/>
          <w:lang w:val="el-GR"/>
        </w:rPr>
        <w:t>Με σημείο αναφοράς λοιπόν την ημέρα διεξαγωγής της συνέντευξης κ</w:t>
      </w:r>
      <w:r w:rsidRPr="00453F7C">
        <w:rPr>
          <w:rFonts w:cs="Arial"/>
          <w:lang w:val="el-GR"/>
        </w:rPr>
        <w:t>αλύπτει το 24ώρο από τις 06:0</w:t>
      </w:r>
      <w:r w:rsidR="00AE1891" w:rsidRPr="00C953D2">
        <w:rPr>
          <w:rFonts w:cs="Arial"/>
          <w:lang w:val="el-GR"/>
        </w:rPr>
        <w:t>0</w:t>
      </w:r>
      <w:r w:rsidRPr="00453F7C">
        <w:rPr>
          <w:rFonts w:cs="Arial"/>
          <w:lang w:val="el-GR"/>
        </w:rPr>
        <w:t xml:space="preserve"> το πρωί της προηγούμενης ημέρας έως τις 06:00 το πρωί της ίδιας ημέρας</w:t>
      </w:r>
      <w:r w:rsidR="00E64F57" w:rsidRPr="00453F7C">
        <w:rPr>
          <w:rFonts w:cs="Arial"/>
          <w:lang w:val="el-GR"/>
        </w:rPr>
        <w:t xml:space="preserve"> που γίνεται η συνέντευξη</w:t>
      </w:r>
      <w:r w:rsidRPr="00453F7C">
        <w:rPr>
          <w:rFonts w:cs="Arial"/>
          <w:lang w:val="el-GR"/>
        </w:rPr>
        <w:t xml:space="preserve">.  </w:t>
      </w:r>
    </w:p>
    <w:p w:rsidR="00792163" w:rsidRPr="00453F7C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E64F57" w:rsidRPr="00453F7C">
        <w:rPr>
          <w:rFonts w:cs="Arial"/>
          <w:b/>
          <w:lang w:val="el-GR"/>
        </w:rPr>
        <w:t>Ακροατής ραδιοφώνου / ακροατής ενός σταθμού</w:t>
      </w:r>
      <w:r w:rsidR="00E64F57" w:rsidRPr="00453F7C">
        <w:rPr>
          <w:rFonts w:cs="Arial"/>
          <w:lang w:val="el-GR"/>
        </w:rPr>
        <w:t xml:space="preserve"> </w:t>
      </w:r>
      <w:r w:rsidR="00E64F57" w:rsidRPr="006D4A19">
        <w:rPr>
          <w:rFonts w:cs="Arial"/>
          <w:b/>
          <w:lang w:val="el-GR"/>
        </w:rPr>
        <w:t>:</w:t>
      </w:r>
      <w:r w:rsidR="00E64F57" w:rsidRPr="00453F7C">
        <w:rPr>
          <w:rFonts w:cs="Arial"/>
          <w:lang w:val="el-GR"/>
        </w:rPr>
        <w:t xml:space="preserve"> Το άτομο το οποίο κατά τη διάρκεια μιας 24ωρης περιόδου από 06:0</w:t>
      </w:r>
      <w:r w:rsidR="00AE1891" w:rsidRPr="00AE1891">
        <w:rPr>
          <w:rFonts w:cs="Arial"/>
          <w:lang w:val="el-GR"/>
        </w:rPr>
        <w:t>0</w:t>
      </w:r>
      <w:r w:rsidR="006D4A19">
        <w:rPr>
          <w:rFonts w:cs="Arial"/>
          <w:lang w:val="el-GR"/>
        </w:rPr>
        <w:t xml:space="preserve"> </w:t>
      </w:r>
      <w:r w:rsidR="00E64F57" w:rsidRPr="00453F7C">
        <w:rPr>
          <w:rFonts w:cs="Arial"/>
          <w:lang w:val="el-GR"/>
        </w:rPr>
        <w:t xml:space="preserve">π.μ. έως τις 06:00 π.μ., άκουσε ραδιόφωνο / σταθμό έστω και για 5 λεπτά εντός ενός ημιώρου του 24ωρου αναφοράς. </w:t>
      </w:r>
    </w:p>
    <w:p w:rsidR="00792163" w:rsidRPr="00453F7C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061DFE" w:rsidRPr="00453F7C">
        <w:rPr>
          <w:rFonts w:cs="Arial"/>
          <w:b/>
          <w:lang w:val="el-GR"/>
        </w:rPr>
        <w:t xml:space="preserve"> Μέσο ημερήσιο Ποσοστό Ακροατών (Μέση ημερήσια Κάλυψη)</w:t>
      </w:r>
      <w:r w:rsidR="006D4A19">
        <w:rPr>
          <w:rFonts w:cs="Arial"/>
          <w:b/>
          <w:lang w:val="el-GR"/>
        </w:rPr>
        <w:t xml:space="preserve"> </w:t>
      </w:r>
      <w:r w:rsidR="00B426A7" w:rsidRPr="006D4A19">
        <w:rPr>
          <w:rFonts w:cs="Arial"/>
          <w:b/>
          <w:lang w:val="el-GR"/>
        </w:rPr>
        <w:t>:</w:t>
      </w:r>
      <w:r w:rsidR="00B426A7" w:rsidRPr="00453F7C">
        <w:rPr>
          <w:rFonts w:cs="Arial"/>
          <w:lang w:val="el-GR"/>
        </w:rPr>
        <w:t xml:space="preserve"> Ο μέσος ημερήσιος αριθμό</w:t>
      </w:r>
      <w:r w:rsidR="00061DFE" w:rsidRPr="00453F7C">
        <w:rPr>
          <w:rFonts w:cs="Arial"/>
          <w:lang w:val="el-GR"/>
        </w:rPr>
        <w:t>ς</w:t>
      </w:r>
      <w:r w:rsidR="00B426A7" w:rsidRPr="00453F7C">
        <w:rPr>
          <w:rFonts w:cs="Arial"/>
          <w:lang w:val="el-GR"/>
        </w:rPr>
        <w:t xml:space="preserve"> διαφορετικών </w:t>
      </w:r>
      <w:r w:rsidR="00061DFE" w:rsidRPr="00453F7C">
        <w:rPr>
          <w:rFonts w:cs="Arial"/>
          <w:lang w:val="el-GR"/>
        </w:rPr>
        <w:t xml:space="preserve">ακροατών (ποσοστό επί του πληθυσμού </w:t>
      </w:r>
      <w:r w:rsidR="00C233D8">
        <w:rPr>
          <w:rFonts w:cs="Arial"/>
          <w:lang w:val="el-GR"/>
        </w:rPr>
        <w:t xml:space="preserve">&amp; επί των ακροατών </w:t>
      </w:r>
      <w:r w:rsidR="00C233D8" w:rsidRPr="00453F7C">
        <w:rPr>
          <w:rFonts w:cs="Arial"/>
          <w:lang w:val="el-GR"/>
        </w:rPr>
        <w:t>της έρευνας</w:t>
      </w:r>
      <w:r w:rsidR="00061DFE" w:rsidRPr="00453F7C">
        <w:rPr>
          <w:rFonts w:cs="Arial"/>
          <w:lang w:val="el-GR"/>
        </w:rPr>
        <w:t>)</w:t>
      </w:r>
      <w:r w:rsidR="00B426A7" w:rsidRPr="00453F7C">
        <w:rPr>
          <w:rFonts w:cs="Arial"/>
          <w:lang w:val="el-GR"/>
        </w:rPr>
        <w:t xml:space="preserve"> </w:t>
      </w:r>
      <w:r w:rsidR="00061DFE" w:rsidRPr="00453F7C">
        <w:rPr>
          <w:rFonts w:cs="Arial"/>
          <w:lang w:val="el-GR"/>
        </w:rPr>
        <w:t xml:space="preserve">που άκουσαν ραδιόφωνο </w:t>
      </w:r>
      <w:r w:rsidR="00B426A7" w:rsidRPr="00453F7C">
        <w:rPr>
          <w:rFonts w:cs="Arial"/>
          <w:lang w:val="el-GR"/>
        </w:rPr>
        <w:t xml:space="preserve">/ σταθμό  </w:t>
      </w:r>
      <w:r w:rsidR="00061DFE" w:rsidRPr="00453F7C">
        <w:rPr>
          <w:rFonts w:cs="Arial"/>
          <w:lang w:val="el-GR"/>
        </w:rPr>
        <w:t>κατά την περίοδο της μέτρησης</w:t>
      </w:r>
    </w:p>
    <w:p w:rsidR="003A5889" w:rsidRDefault="007C3300" w:rsidP="00061DFE">
      <w:pPr>
        <w:spacing w:after="120" w:line="300" w:lineRule="exact"/>
        <w:ind w:left="-1134" w:right="-1134"/>
        <w:jc w:val="both"/>
      </w:pPr>
      <w:r w:rsidRPr="00453F7C">
        <w:rPr>
          <w:rFonts w:cs="Arial"/>
          <w:lang w:val="el-GR"/>
        </w:rPr>
        <w:sym w:font="Wingdings" w:char="F0E8"/>
      </w:r>
      <w:r w:rsidR="00792163" w:rsidRPr="00453F7C">
        <w:rPr>
          <w:rFonts w:cs="Arial"/>
          <w:b/>
          <w:lang w:val="el-GR"/>
        </w:rPr>
        <w:t xml:space="preserve">Μέση Διάρκεια ακρόασης Ραδιοφώνου / σταθμού ανά ακροατή : </w:t>
      </w:r>
      <w:r w:rsidR="00792163" w:rsidRPr="00453F7C">
        <w:rPr>
          <w:lang w:val="el-GR"/>
        </w:rPr>
        <w:t xml:space="preserve">Μέσος ημερήσιος χρόνος ακρόασης ραδιοφώνου / σταθμού, από τους </w:t>
      </w:r>
      <w:r w:rsidR="006D4A19">
        <w:rPr>
          <w:lang w:val="el-GR"/>
        </w:rPr>
        <w:t xml:space="preserve">ακροατές ραδιοφώνου / σταθμού, </w:t>
      </w:r>
      <w:r w:rsidR="00792163" w:rsidRPr="00453F7C">
        <w:rPr>
          <w:lang w:val="el-GR"/>
        </w:rPr>
        <w:t xml:space="preserve">κατά την περίοδο της μέτρησης εκφρασμένος σε λεπτά της ώρας. </w:t>
      </w:r>
    </w:p>
    <w:p w:rsidR="00792163" w:rsidRPr="00453F9D" w:rsidRDefault="00792163" w:rsidP="00061DFE">
      <w:pPr>
        <w:spacing w:after="120" w:line="300" w:lineRule="exact"/>
        <w:ind w:left="-1134" w:right="-1134"/>
        <w:jc w:val="both"/>
        <w:rPr>
          <w:sz w:val="22"/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Pr="00453F7C">
        <w:rPr>
          <w:rFonts w:cs="Arial"/>
          <w:b/>
          <w:lang w:val="el-GR"/>
        </w:rPr>
        <w:t xml:space="preserve">Μερίδιο Ακροαματικότητας : </w:t>
      </w:r>
      <w:r w:rsidRPr="00453F7C">
        <w:rPr>
          <w:lang w:val="el-GR"/>
        </w:rPr>
        <w:t xml:space="preserve">Συνολικός ανθρωποχρόνος ακρόασης ραδιοφωνικού σταθμού κατά την περίοδο της μέτρησης  ως ποσοστό επί του συνολικού ανθρωποχρόνου ακρόασης όλων των σταθμών. </w:t>
      </w:r>
    </w:p>
    <w:p w:rsidR="00EA0E25" w:rsidRPr="00D73BAA" w:rsidRDefault="000418B3" w:rsidP="00453F7C">
      <w:pPr>
        <w:shd w:val="clear" w:color="auto" w:fill="820000"/>
        <w:spacing w:before="0" w:after="120" w:line="276" w:lineRule="auto"/>
        <w:ind w:left="-1134" w:right="-1134"/>
        <w:rPr>
          <w:sz w:val="16"/>
          <w:lang w:val="el-GR"/>
        </w:rPr>
      </w:pPr>
      <w:r>
        <w:rPr>
          <w:b/>
          <w:color w:val="FFFFFF" w:themeColor="background1"/>
          <w:sz w:val="28"/>
          <w:lang w:val="el-GR"/>
        </w:rPr>
        <w:lastRenderedPageBreak/>
        <w:t xml:space="preserve">Διμηνιαίο Δελτίο Τύπου : </w:t>
      </w:r>
      <w:r w:rsidR="00061DFE" w:rsidRPr="00D73BAA">
        <w:rPr>
          <w:b/>
          <w:color w:val="FFFFFF" w:themeColor="background1"/>
          <w:sz w:val="28"/>
          <w:lang w:val="el-GR"/>
        </w:rPr>
        <w:t>Ακροαματικότητα Ραδιοφώνου &amp; Ραδιοφωνικών Σταθμών στο Ν.Αττικής</w:t>
      </w:r>
    </w:p>
    <w:p w:rsidR="00611F57" w:rsidRDefault="000044FE" w:rsidP="003A1EB5">
      <w:pPr>
        <w:ind w:left="-1134" w:right="-907"/>
        <w:rPr>
          <w:lang w:val="el-GR"/>
        </w:rPr>
      </w:pPr>
      <w:r w:rsidRPr="000044FE">
        <w:rPr>
          <w:noProof/>
          <w:lang w:val="en-GB" w:eastAsia="zh-CN"/>
        </w:rPr>
        <w:drawing>
          <wp:inline distT="0" distB="0" distL="0" distR="0">
            <wp:extent cx="7018118" cy="7334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596" cy="7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5EB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rightMargin">
                  <wp:posOffset>6819900</wp:posOffset>
                </wp:positionH>
                <wp:positionV relativeFrom="margin">
                  <wp:posOffset>9780905</wp:posOffset>
                </wp:positionV>
                <wp:extent cx="476250" cy="285750"/>
                <wp:effectExtent l="0" t="0" r="0" b="0"/>
                <wp:wrapNone/>
                <wp:docPr id="37" name="Right Arrow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6250" cy="285750"/>
                        </a:xfrm>
                        <a:prstGeom prst="rightArrow">
                          <a:avLst>
                            <a:gd name="adj1" fmla="val 50278"/>
                            <a:gd name="adj2" fmla="val 52482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F57" w:rsidRDefault="009245D8" w:rsidP="00611F57">
                            <w:pPr>
                              <w:pStyle w:val="Foot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 w:rsidR="00611F57">
                              <w:instrText xml:space="preserve"> PAGE   \* MERGEFORMAT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0044FE" w:rsidRPr="000044FE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  <w:p w:rsidR="00611F57" w:rsidRDefault="00611F57" w:rsidP="00611F57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6" o:spid="_x0000_s1026" type="#_x0000_t13" style="position:absolute;left:0;text-align:left;margin-left:537pt;margin-top:770.15pt;width:37.5pt;height:2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" o:allowincell="f" adj="14798,5370" fillcolor="#c0504d" stroked="f" strokecolor="#5c83b4">
                <v:textbox inset=",0,,0">
                  <w:txbxContent>
                    <w:p w:rsidR="00611F57" w:rsidRDefault="009245D8" w:rsidP="00611F57">
                      <w:pPr>
                        <w:pStyle w:val="Footer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 w:rsidR="00611F57">
                        <w:instrText xml:space="preserve"> PAGE   \* MERGEFORMAT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0044FE" w:rsidRPr="000044FE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  <w:p w:rsidR="00611F57" w:rsidRDefault="00611F57" w:rsidP="00611F57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11F57" w:rsidSect="00A53D43">
      <w:headerReference w:type="default" r:id="rId11"/>
      <w:footerReference w:type="default" r:id="rId12"/>
      <w:pgSz w:w="12240" w:h="15840"/>
      <w:pgMar w:top="1440" w:right="1800" w:bottom="1440" w:left="1800" w:header="45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CC" w:rsidRDefault="00D93ACC" w:rsidP="00D45945">
      <w:pPr>
        <w:spacing w:before="0" w:after="0" w:line="240" w:lineRule="auto"/>
      </w:pPr>
      <w:r>
        <w:separator/>
      </w:r>
    </w:p>
  </w:endnote>
  <w:endnote w:type="continuationSeparator" w:id="0">
    <w:p w:rsidR="00D93ACC" w:rsidRDefault="00D93ACC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4D" w:rsidRDefault="008375EB">
    <w:pPr>
      <w:pStyle w:val="Footer"/>
    </w:pPr>
    <w:r>
      <w:rPr>
        <w:b/>
        <w:noProof/>
        <w:color w:val="FFFFFF" w:themeColor="background1"/>
        <w:sz w:val="22"/>
        <w:lang w:val="en-GB" w:eastAsia="zh-C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rightMargin">
                <wp:posOffset>325755</wp:posOffset>
              </wp:positionH>
              <wp:positionV relativeFrom="margin">
                <wp:posOffset>7802880</wp:posOffset>
              </wp:positionV>
              <wp:extent cx="462915" cy="421005"/>
              <wp:effectExtent l="0" t="0" r="0" b="0"/>
              <wp:wrapNone/>
              <wp:docPr id="3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F57" w:rsidRPr="00B802A8" w:rsidRDefault="009245D8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B802A8">
                            <w:rPr>
                              <w:rFonts w:eastAsiaTheme="minorEastAsia" w:cs="Times New Roman"/>
                              <w:sz w:val="18"/>
                              <w:szCs w:val="22"/>
                            </w:rPr>
                            <w:fldChar w:fldCharType="begin"/>
                          </w:r>
                          <w:r w:rsidR="00611F57" w:rsidRPr="00B802A8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B802A8">
                            <w:rPr>
                              <w:rFonts w:eastAsiaTheme="minorEastAsia" w:cs="Times New Roman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682332" w:rsidRPr="00682332">
                            <w:rPr>
                              <w:rFonts w:asciiTheme="majorHAnsi" w:eastAsiaTheme="majorEastAsia" w:hAnsiTheme="majorHAnsi" w:cstheme="majorBidi"/>
                              <w:noProof/>
                              <w:sz w:val="36"/>
                              <w:szCs w:val="44"/>
                            </w:rPr>
                            <w:t>1</w:t>
                          </w:r>
                          <w:r w:rsidRPr="00B802A8">
                            <w:rPr>
                              <w:rFonts w:asciiTheme="majorHAnsi" w:eastAsiaTheme="majorEastAsia" w:hAnsiTheme="majorHAnsi" w:cstheme="majorBidi"/>
                              <w:noProof/>
                              <w:sz w:val="36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margin-left:25.65pt;margin-top:614.4pt;width:36.45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611F57" w:rsidRPr="00B802A8" w:rsidRDefault="009245D8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B802A8">
                      <w:rPr>
                        <w:rFonts w:eastAsiaTheme="minorEastAsia" w:cs="Times New Roman"/>
                        <w:sz w:val="18"/>
                        <w:szCs w:val="22"/>
                      </w:rPr>
                      <w:fldChar w:fldCharType="begin"/>
                    </w:r>
                    <w:r w:rsidR="00611F57" w:rsidRPr="00B802A8">
                      <w:rPr>
                        <w:sz w:val="16"/>
                      </w:rPr>
                      <w:instrText xml:space="preserve"> PAGE    \* MERGEFORMAT </w:instrText>
                    </w:r>
                    <w:r w:rsidRPr="00B802A8">
                      <w:rPr>
                        <w:rFonts w:eastAsiaTheme="minorEastAsia" w:cs="Times New Roman"/>
                        <w:sz w:val="18"/>
                        <w:szCs w:val="22"/>
                      </w:rPr>
                      <w:fldChar w:fldCharType="separate"/>
                    </w:r>
                    <w:r w:rsidR="00682332" w:rsidRPr="00682332">
                      <w:rPr>
                        <w:rFonts w:asciiTheme="majorHAnsi" w:eastAsiaTheme="majorEastAsia" w:hAnsiTheme="majorHAnsi" w:cstheme="majorBidi"/>
                        <w:noProof/>
                        <w:sz w:val="36"/>
                        <w:szCs w:val="44"/>
                      </w:rPr>
                      <w:t>1</w:t>
                    </w:r>
                    <w:r w:rsidRPr="00B802A8">
                      <w:rPr>
                        <w:rFonts w:asciiTheme="majorHAnsi" w:eastAsiaTheme="majorEastAsia" w:hAnsiTheme="majorHAnsi" w:cstheme="majorBidi"/>
                        <w:noProof/>
                        <w:sz w:val="36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1F57" w:rsidRPr="00384A68">
      <w:rPr>
        <w:noProof/>
        <w:lang w:val="en-GB" w:eastAsia="zh-CN"/>
      </w:rPr>
      <w:drawing>
        <wp:inline distT="0" distB="0" distL="0" distR="0">
          <wp:extent cx="515724" cy="490256"/>
          <wp:effectExtent l="0" t="0" r="0" b="508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24" cy="490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F57">
      <w:ptab w:relativeTo="margin" w:alignment="center" w:leader="none"/>
    </w:r>
    <w:r w:rsidR="00611F57" w:rsidRPr="00384A68">
      <w:rPr>
        <w:noProof/>
        <w:lang w:val="en-GB" w:eastAsia="zh-CN"/>
      </w:rPr>
      <w:drawing>
        <wp:inline distT="0" distB="0" distL="0" distR="0">
          <wp:extent cx="804336" cy="488745"/>
          <wp:effectExtent l="0" t="0" r="0" b="6985"/>
          <wp:docPr id="3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4336" cy="48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F57">
      <w:ptab w:relativeTo="margin" w:alignment="right" w:leader="none"/>
    </w:r>
    <w:r w:rsidR="00611F57" w:rsidRPr="00384A68">
      <w:rPr>
        <w:noProof/>
        <w:lang w:val="en-GB" w:eastAsia="zh-CN"/>
      </w:rPr>
      <w:drawing>
        <wp:inline distT="0" distB="0" distL="0" distR="0">
          <wp:extent cx="896481" cy="358592"/>
          <wp:effectExtent l="0" t="0" r="0" b="3810"/>
          <wp:docPr id="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81" cy="35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CC" w:rsidRDefault="00D93ACC" w:rsidP="00D45945">
      <w:pPr>
        <w:spacing w:before="0" w:after="0" w:line="240" w:lineRule="auto"/>
      </w:pPr>
      <w:r>
        <w:separator/>
      </w:r>
    </w:p>
  </w:footnote>
  <w:footnote w:type="continuationSeparator" w:id="0">
    <w:p w:rsidR="00D93ACC" w:rsidRDefault="00D93ACC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8"/>
    </w:tblGrid>
    <w:tr w:rsidR="00D060E8" w:rsidTr="00193844">
      <w:trPr>
        <w:trHeight w:val="680"/>
      </w:trPr>
      <w:tc>
        <w:tcPr>
          <w:tcW w:w="10658" w:type="dxa"/>
        </w:tcPr>
        <w:p w:rsidR="00D060E8" w:rsidRPr="00453F9D" w:rsidRDefault="00BE0271" w:rsidP="00BE0271">
          <w:pPr>
            <w:pStyle w:val="Header"/>
            <w:jc w:val="center"/>
            <w:rPr>
              <w:noProof/>
              <w:color w:val="FFFFFF" w:themeColor="background1"/>
              <w:lang w:eastAsia="en-US"/>
            </w:rPr>
          </w:pPr>
          <w:r w:rsidRPr="00453F9D">
            <w:rPr>
              <w:b/>
              <w:noProof/>
              <w:color w:val="FFFFFF" w:themeColor="background1"/>
              <w:lang w:val="el-GR"/>
            </w:rPr>
            <w:t xml:space="preserve">                                                           </w:t>
          </w:r>
          <w:r w:rsidR="00193844" w:rsidRPr="00453F9D">
            <w:rPr>
              <w:b/>
              <w:noProof/>
              <w:color w:val="FFFFFF" w:themeColor="background1"/>
            </w:rPr>
            <w:t>ΜΕΤΡΗΣΗ ΑΚΡΟΑΜΑΤΙΚΟΤΗΤΑΣ ΡΑΔΙΟΦΩΝΟΥ ΑΤΤΙΚΗΣ 2019</w:t>
          </w:r>
        </w:p>
      </w:tc>
    </w:tr>
  </w:tbl>
  <w:p w:rsidR="00D45945" w:rsidRDefault="008375EB" w:rsidP="007B504D">
    <w:pPr>
      <w:pStyle w:val="Header"/>
      <w:tabs>
        <w:tab w:val="center" w:pos="4680"/>
      </w:tabs>
      <w:jc w:val="left"/>
    </w:pPr>
    <w:r>
      <w:rPr>
        <w:noProof/>
        <w:lang w:val="en-GB" w:eastAsia="zh-CN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-807720</wp:posOffset>
              </wp:positionV>
              <wp:extent cx="7845425" cy="707390"/>
              <wp:effectExtent l="0" t="0" r="3175" b="0"/>
              <wp:wrapNone/>
              <wp:docPr id="3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5425" cy="707390"/>
                        <a:chOff x="-61" y="-79"/>
                        <a:chExt cx="12355" cy="1114"/>
                      </a:xfrm>
                    </wpg:grpSpPr>
                    <wps:wsp>
                      <wps:cNvPr id="35" name="Rectangle 1"/>
                      <wps:cNvSpPr>
                        <a:spLocks noChangeArrowheads="1"/>
                      </wps:cNvSpPr>
                      <wps:spPr bwMode="auto">
                        <a:xfrm>
                          <a:off x="-61" y="-79"/>
                          <a:ext cx="12340" cy="545"/>
                        </a:xfrm>
                        <a:prstGeom prst="rect">
                          <a:avLst/>
                        </a:prstGeom>
                        <a:solidFill>
                          <a:srgbClr val="A03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Rectangle 2"/>
                      <wps:cNvSpPr>
                        <a:spLocks/>
                      </wps:cNvSpPr>
                      <wps:spPr bwMode="auto">
                        <a:xfrm>
                          <a:off x="4128" y="-74"/>
                          <a:ext cx="8166" cy="1109"/>
                        </a:xfrm>
                        <a:custGeom>
                          <a:avLst/>
                          <a:gdLst>
                            <a:gd name="T0" fmla="*/ 0 w 4000500"/>
                            <a:gd name="T1" fmla="*/ 0 h 800100"/>
                            <a:gd name="T2" fmla="*/ 5143500 w 4000500"/>
                            <a:gd name="T3" fmla="*/ 0 h 800100"/>
                            <a:gd name="T4" fmla="*/ 5143500 w 4000500"/>
                            <a:gd name="T5" fmla="*/ 1028700 h 800100"/>
                            <a:gd name="T6" fmla="*/ 1018903 w 4000500"/>
                            <a:gd name="T7" fmla="*/ 1028700 h 800100"/>
                            <a:gd name="T8" fmla="*/ 0 w 4000500"/>
                            <a:gd name="T9" fmla="*/ 0 h 800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38100" dir="10800000" algn="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A30F6" id="Group 14" o:spid="_x0000_s1026" style="position:absolute;margin-left:-75.05pt;margin-top:-63.6pt;width:617.75pt;height:55.7pt;z-index:-251649024" coordorigin="-61,-79" coordsize="12355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">
              <v:rect id="Rectangle 1" o:spid="_x0000_s1027" style="position:absolute;left:-61;top:-79;width:12340;height: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b0sUA&#10;AADbAAAADwAAAGRycy9kb3ducmV2LnhtbESP0WoCMRRE3wv9h3ALvkjNVmspW6NIqyAUBLUfcN3c&#10;bpbd3KSb6K5/bwShj8PMnGFmi9424kxtqBwreBllIIgLpysuFfwc1s/vIEJE1tg4JgUXCrCYPz7M&#10;MNeu4x2d97EUCcIhRwUmRp9LGQpDFsPIeeLk/brWYkyyLaVusUtw28hxlr1JixWnBYOePg0V9f5k&#10;FXSr7elQHo9y8rrszbD+8vXft1dq8NQvP0BE6uN/+N7eaAWTKdy+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pvSxQAAANsAAAAPAAAAAAAAAAAAAAAAAJgCAABkcnMv&#10;ZG93bnJldi54bWxQSwUGAAAAAAQABAD1AAAAigMAAAAA&#10;" fillcolor="#a03033" stroked="f" strokeweight="1pt"/>
              <v:shape id="Rectangle 2" o:spid="_x0000_s1028" style="position:absolute;left:4128;top:-74;width:8166;height:1109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gm8UA&#10;AADbAAAADwAAAGRycy9kb3ducmV2LnhtbESPQWvCQBSE70L/w/IKXqRuqiAldRURhBwUbNpDjq/Z&#10;ZzaYfRuzW43+ercgeBxm5htmvuxtI87U+dqxgvdxAoK4dLrmSsHP9+btA4QPyBobx6TgSh6Wi5fB&#10;HFPtLvxF5zxUIkLYp6jAhNCmUvrSkEU/di1x9A6usxii7CqpO7xEuG3kJElm0mLNccFgS2tD5TH/&#10;swqy7a3Y5dnm1+yL1ehmT1vaG6/U8LVffYII1Idn+NHOtILpDP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CCbxQAAANsAAAAPAAAAAAAAAAAAAAAAAJgCAABkcnMv&#10;ZG93bnJldi54bWxQSwUGAAAAAAQABAD1AAAAigMAAAAA&#10;" path="m,l4000500,r,800100l792480,800100,,xe" fillcolor="#7f7f7f [1612]" stroked="f" strokeweight="1pt">
                <v:stroke joinstyle="miter"/>
                <v:shadow on="t" color="black" opacity="26213f" origin=".5" offset="-3pt,0"/>
                <v:path arrowok="t" o:connecttype="custom" o:connectlocs="0,0;10499,0;10499,1426;2080,1426;0,0" o:connectangles="0,0,0,0,0"/>
              </v:shape>
            </v:group>
          </w:pict>
        </mc:Fallback>
      </mc:AlternateConten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 style="v-text-anchor:middle" stroke="f"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4F"/>
    <w:rsid w:val="000044FE"/>
    <w:rsid w:val="000147FE"/>
    <w:rsid w:val="000418B3"/>
    <w:rsid w:val="0005110C"/>
    <w:rsid w:val="00061DFE"/>
    <w:rsid w:val="00083BAA"/>
    <w:rsid w:val="000F3D5B"/>
    <w:rsid w:val="001342F0"/>
    <w:rsid w:val="001766D6"/>
    <w:rsid w:val="00193844"/>
    <w:rsid w:val="001F1A0F"/>
    <w:rsid w:val="0020110B"/>
    <w:rsid w:val="002241BC"/>
    <w:rsid w:val="00282E9B"/>
    <w:rsid w:val="002B4247"/>
    <w:rsid w:val="002F0104"/>
    <w:rsid w:val="0030436D"/>
    <w:rsid w:val="00305737"/>
    <w:rsid w:val="00324AB1"/>
    <w:rsid w:val="00331C10"/>
    <w:rsid w:val="00333A5E"/>
    <w:rsid w:val="00387FBF"/>
    <w:rsid w:val="003A1EB5"/>
    <w:rsid w:val="003A5889"/>
    <w:rsid w:val="003B5DB3"/>
    <w:rsid w:val="003E24DF"/>
    <w:rsid w:val="00453F7C"/>
    <w:rsid w:val="00453F9D"/>
    <w:rsid w:val="00463CAD"/>
    <w:rsid w:val="00496207"/>
    <w:rsid w:val="004A2B0D"/>
    <w:rsid w:val="004C266B"/>
    <w:rsid w:val="004C4CB5"/>
    <w:rsid w:val="004F0FB4"/>
    <w:rsid w:val="00502E3D"/>
    <w:rsid w:val="0052444F"/>
    <w:rsid w:val="0052452B"/>
    <w:rsid w:val="00545A30"/>
    <w:rsid w:val="00564809"/>
    <w:rsid w:val="005A0123"/>
    <w:rsid w:val="005C2210"/>
    <w:rsid w:val="005C49EB"/>
    <w:rsid w:val="005E049B"/>
    <w:rsid w:val="005E0A4D"/>
    <w:rsid w:val="006076D0"/>
    <w:rsid w:val="00611F57"/>
    <w:rsid w:val="00615018"/>
    <w:rsid w:val="0062123A"/>
    <w:rsid w:val="00637D84"/>
    <w:rsid w:val="00646E75"/>
    <w:rsid w:val="00682332"/>
    <w:rsid w:val="006C1E28"/>
    <w:rsid w:val="006C5F21"/>
    <w:rsid w:val="006D4A19"/>
    <w:rsid w:val="006F6F10"/>
    <w:rsid w:val="00705F2D"/>
    <w:rsid w:val="00736D82"/>
    <w:rsid w:val="00783E79"/>
    <w:rsid w:val="00792163"/>
    <w:rsid w:val="007B504D"/>
    <w:rsid w:val="007B5AE8"/>
    <w:rsid w:val="007C3300"/>
    <w:rsid w:val="007E0974"/>
    <w:rsid w:val="007E7F36"/>
    <w:rsid w:val="007F5192"/>
    <w:rsid w:val="00803E3B"/>
    <w:rsid w:val="00824F50"/>
    <w:rsid w:val="008375EB"/>
    <w:rsid w:val="00870A95"/>
    <w:rsid w:val="00875134"/>
    <w:rsid w:val="008854A2"/>
    <w:rsid w:val="008E59FD"/>
    <w:rsid w:val="009042D3"/>
    <w:rsid w:val="009245D8"/>
    <w:rsid w:val="00953D42"/>
    <w:rsid w:val="00956FBE"/>
    <w:rsid w:val="00977622"/>
    <w:rsid w:val="00997DD0"/>
    <w:rsid w:val="00A435F0"/>
    <w:rsid w:val="00A51B69"/>
    <w:rsid w:val="00A53D43"/>
    <w:rsid w:val="00A86599"/>
    <w:rsid w:val="00A95BA3"/>
    <w:rsid w:val="00A96CF8"/>
    <w:rsid w:val="00AA2D09"/>
    <w:rsid w:val="00AE1891"/>
    <w:rsid w:val="00B426A7"/>
    <w:rsid w:val="00B50294"/>
    <w:rsid w:val="00B6122B"/>
    <w:rsid w:val="00B77F66"/>
    <w:rsid w:val="00B802A8"/>
    <w:rsid w:val="00BE0271"/>
    <w:rsid w:val="00C072BB"/>
    <w:rsid w:val="00C10E47"/>
    <w:rsid w:val="00C15B39"/>
    <w:rsid w:val="00C233D8"/>
    <w:rsid w:val="00C70786"/>
    <w:rsid w:val="00C8222A"/>
    <w:rsid w:val="00C91EAA"/>
    <w:rsid w:val="00C953D2"/>
    <w:rsid w:val="00CD0FD0"/>
    <w:rsid w:val="00CD27B3"/>
    <w:rsid w:val="00D060E8"/>
    <w:rsid w:val="00D30880"/>
    <w:rsid w:val="00D45945"/>
    <w:rsid w:val="00D60AC8"/>
    <w:rsid w:val="00D66593"/>
    <w:rsid w:val="00D73BAA"/>
    <w:rsid w:val="00D93ACC"/>
    <w:rsid w:val="00DB48E2"/>
    <w:rsid w:val="00DC7908"/>
    <w:rsid w:val="00DE4B60"/>
    <w:rsid w:val="00E55D74"/>
    <w:rsid w:val="00E64F57"/>
    <w:rsid w:val="00E6540C"/>
    <w:rsid w:val="00E81E2A"/>
    <w:rsid w:val="00EA0E25"/>
    <w:rsid w:val="00EE0952"/>
    <w:rsid w:val="00F63EA9"/>
    <w:rsid w:val="00F866F5"/>
    <w:rsid w:val="00FC2CF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stroke="f">
      <v:stroke weight="1pt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D42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953D42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729928" w:themeColor="accent1" w:themeShade="BF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D4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29928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53D42"/>
    <w:rPr>
      <w:rFonts w:asciiTheme="majorHAnsi" w:eastAsiaTheme="majorEastAsia" w:hAnsiTheme="majorHAnsi" w:cstheme="majorBidi"/>
      <w:b/>
      <w:caps/>
      <w:color w:val="729928" w:themeColor="accent1" w:themeShade="BF"/>
      <w:kern w:val="20"/>
      <w:sz w:val="44"/>
      <w:szCs w:val="20"/>
    </w:rPr>
  </w:style>
  <w:style w:type="paragraph" w:customStyle="1" w:styleId="Recipient">
    <w:name w:val="Recipient"/>
    <w:basedOn w:val="Heading2"/>
    <w:uiPriority w:val="3"/>
    <w:semiHidden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953D42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953D42"/>
    <w:rPr>
      <w:rFonts w:asciiTheme="majorHAnsi" w:eastAsiaTheme="majorEastAsia" w:hAnsiTheme="majorHAnsi" w:cstheme="majorBidi"/>
      <w:b/>
      <w:color w:val="729928" w:themeColor="accent1" w:themeShade="BF"/>
      <w:kern w:val="20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semiHidden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53D42"/>
    <w:rPr>
      <w:rFonts w:asciiTheme="majorHAnsi" w:eastAsiaTheme="majorEastAsia" w:hAnsiTheme="majorHAnsi" w:cstheme="majorBidi"/>
      <w:b/>
      <w:caps/>
      <w:color w:val="000000" w:themeColor="text1"/>
      <w:kern w:val="20"/>
      <w:sz w:val="44"/>
      <w:szCs w:val="20"/>
    </w:rPr>
  </w:style>
  <w:style w:type="table" w:styleId="TableGrid">
    <w:name w:val="Table Grid"/>
    <w:basedOn w:val="TableNormal"/>
    <w:uiPriority w:val="39"/>
    <w:rsid w:val="00D0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2241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52444F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444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4D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Bold%20logo%20fax%20cover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41E1-83D5-4979-8493-57EE478B3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F77B2-0A2E-49BC-8D32-4A2FAE36796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D8E91D7-F016-40ED-8DF4-C4595CBA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3913A-B097-4B37-8BD2-CFAE5D78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fax cover.dotx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2019-06-20T14:36:00Z</dcterms:created>
  <dcterms:modified xsi:type="dcterms:W3CDTF">2019-06-20T14:36:00Z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